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401A" w14:textId="77777777" w:rsidR="005E3467" w:rsidRPr="00E51D8C" w:rsidRDefault="003002F3" w:rsidP="003002F3">
      <w:pPr>
        <w:ind w:left="7788" w:firstLine="292"/>
      </w:pPr>
      <w:r w:rsidRPr="0080086D">
        <w:rPr>
          <w:rFonts w:ascii="Times New Roman" w:hAnsi="Times New Roman" w:cs="Times New Roman"/>
          <w:sz w:val="18"/>
          <w:szCs w:val="18"/>
        </w:rPr>
        <w:t>Załącznik nr 5</w:t>
      </w:r>
      <w:r w:rsidR="00190038">
        <w:rPr>
          <w:rFonts w:ascii="Times New Roman" w:hAnsi="Times New Roman" w:cs="Times New Roman"/>
          <w:sz w:val="18"/>
          <w:szCs w:val="18"/>
        </w:rPr>
        <w:t xml:space="preserve"> do zarządzenia </w:t>
      </w:r>
      <w:r>
        <w:rPr>
          <w:rFonts w:ascii="Times New Roman" w:hAnsi="Times New Roman" w:cs="Times New Roman"/>
          <w:sz w:val="18"/>
          <w:szCs w:val="18"/>
        </w:rPr>
        <w:t xml:space="preserve">Nr </w:t>
      </w:r>
      <w:r w:rsidR="00190038">
        <w:rPr>
          <w:rFonts w:ascii="Times New Roman" w:hAnsi="Times New Roman" w:cs="Times New Roman"/>
          <w:sz w:val="18"/>
          <w:szCs w:val="18"/>
        </w:rPr>
        <w:t xml:space="preserve">253 </w:t>
      </w:r>
      <w:r>
        <w:rPr>
          <w:rFonts w:ascii="Times New Roman" w:hAnsi="Times New Roman" w:cs="Times New Roman"/>
          <w:sz w:val="18"/>
          <w:szCs w:val="18"/>
        </w:rPr>
        <w:t>Rektora UMK z dnia 21 grudnia 2021 r.</w:t>
      </w:r>
      <w:r w:rsidRPr="0080086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936"/>
      </w:tblGrid>
      <w:tr w:rsidR="00E51D8C" w:rsidRPr="0080086D" w14:paraId="5F2A9FB2" w14:textId="77777777" w:rsidTr="00484A93">
        <w:trPr>
          <w:trHeight w:val="1082"/>
        </w:trPr>
        <w:tc>
          <w:tcPr>
            <w:tcW w:w="3936" w:type="dxa"/>
            <w:vAlign w:val="center"/>
          </w:tcPr>
          <w:p w14:paraId="2231FF23" w14:textId="77777777" w:rsidR="005E3467" w:rsidRPr="0080086D" w:rsidRDefault="005E3467" w:rsidP="0080086D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086D">
              <w:rPr>
                <w:rFonts w:ascii="Times New Roman" w:hAnsi="Times New Roman" w:cs="Times New Roman"/>
                <w:sz w:val="23"/>
                <w:szCs w:val="23"/>
              </w:rPr>
              <w:t xml:space="preserve">Nr/znak sprawy </w:t>
            </w:r>
            <w:r w:rsidRPr="0080086D">
              <w:rPr>
                <w:rFonts w:ascii="Times New Roman" w:hAnsi="Times New Roman" w:cs="Times New Roman"/>
                <w:i/>
                <w:sz w:val="18"/>
                <w:szCs w:val="18"/>
              </w:rPr>
              <w:t>(nadaje właściwy dział):</w:t>
            </w:r>
          </w:p>
          <w:p w14:paraId="7315A572" w14:textId="77777777" w:rsidR="005E3467" w:rsidRPr="0080086D" w:rsidRDefault="005E3467" w:rsidP="0080086D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790E69" w14:textId="77777777" w:rsidR="005E3467" w:rsidRPr="0080086D" w:rsidRDefault="005E3467" w:rsidP="0080086D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086D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……………………………………….</w:t>
            </w:r>
          </w:p>
        </w:tc>
      </w:tr>
    </w:tbl>
    <w:tbl>
      <w:tblPr>
        <w:tblStyle w:val="Tabela-Siatka"/>
        <w:tblW w:w="1474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4901"/>
        <w:gridCol w:w="4798"/>
      </w:tblGrid>
      <w:tr w:rsidR="00E51D8C" w:rsidRPr="0080086D" w14:paraId="7B268671" w14:textId="77777777" w:rsidTr="005E3467">
        <w:tc>
          <w:tcPr>
            <w:tcW w:w="4962" w:type="dxa"/>
          </w:tcPr>
          <w:p w14:paraId="013D496F" w14:textId="77777777" w:rsidR="005E3467" w:rsidRPr="0080086D" w:rsidRDefault="005E346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</w:p>
          <w:p w14:paraId="2736CBA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UMOWA O WSPÓŁPRACY</w:t>
            </w:r>
          </w:p>
          <w:p w14:paraId="7C301644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między</w:t>
            </w:r>
          </w:p>
          <w:p w14:paraId="5BD32E6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Uniwersytetem Mikołaja Kopernika w Toruniu (Polska)</w:t>
            </w:r>
          </w:p>
          <w:p w14:paraId="4FA89CE8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a</w:t>
            </w:r>
          </w:p>
          <w:p w14:paraId="1298488D" w14:textId="77777777" w:rsidR="00125B15" w:rsidRPr="0080086D" w:rsidRDefault="005653DE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</w:rPr>
            </w:pPr>
            <w:r w:rsidRPr="0080086D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</w:rPr>
              <w:t>……………………………………………………</w:t>
            </w:r>
          </w:p>
          <w:p w14:paraId="7723FBA5" w14:textId="0985572B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Uniwersytet Mikołaja Kopernika w Toruniu z siedzibą przy ul. Gagarina 11, 87-100 Toruń, reprezentowany przez Rektora Prof. dr hab. </w:t>
            </w:r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Andrzeja </w:t>
            </w:r>
            <w:r w:rsidR="00146952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Tretyna</w:t>
            </w:r>
          </w:p>
          <w:p w14:paraId="3A79F283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735951F2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 i </w:t>
            </w:r>
          </w:p>
          <w:p w14:paraId="44A9A042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3A75DAD2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Uniwersytet </w:t>
            </w:r>
            <w:r w:rsidR="00125B15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…………………..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z siedzibą przy</w:t>
            </w:r>
            <w:r w:rsidR="00125B15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……………..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, reprezentowany przez Rektora </w:t>
            </w:r>
            <w:r w:rsidR="00125B15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……………………</w:t>
            </w:r>
          </w:p>
          <w:p w14:paraId="565871C5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1A117759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zwane dalej „Stronami”, mając na celu nawiązanie współpracy naukowo-badawczej i dydaktycznej postanowiły podpisać niniejszą umowę.</w:t>
            </w:r>
          </w:p>
          <w:p w14:paraId="2B1C5093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784BD690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1</w:t>
            </w:r>
          </w:p>
          <w:p w14:paraId="1073573D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Zakres współpracy naukowo-badawczej oraz dydaktycznej obejmuje:</w:t>
            </w:r>
          </w:p>
          <w:p w14:paraId="33E67BA1" w14:textId="77777777"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prowadzenie wspólnych badań naukowych w zakresie tematów, interesujących obie Strony;</w:t>
            </w:r>
          </w:p>
          <w:p w14:paraId="2C21995E" w14:textId="77777777"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lastRenderedPageBreak/>
              <w:t>wymianę doświadczeń pomiędzy pracownikami naukowo-dydaktycznymi;</w:t>
            </w:r>
          </w:p>
          <w:p w14:paraId="200588BC" w14:textId="77777777"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wymianę publikacji naukowych, skryptów i podręczników oraz literatury naukowej;</w:t>
            </w:r>
          </w:p>
          <w:p w14:paraId="0F5B691E" w14:textId="77777777"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wymianę pracowników naukowo-dydaktycznych i studentów;</w:t>
            </w:r>
          </w:p>
          <w:p w14:paraId="40DC6F0D" w14:textId="77777777"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organizację wspólnych przedsięwzięć naukowych;</w:t>
            </w:r>
          </w:p>
          <w:p w14:paraId="639D26AE" w14:textId="77777777"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każdą inna inicjatywę, która może zostać włączona do niniejszej umowy w formie aneksu do niniejszej umowy.</w:t>
            </w:r>
          </w:p>
          <w:p w14:paraId="1EE1BCB3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5510F08C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2</w:t>
            </w:r>
          </w:p>
          <w:p w14:paraId="05E91CAE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W celu realizacji niniejszej umowy Strony opracują, zgodnie z obowiązującymi przepisami i możliwościami finansowymi szczegółowy przedmiot umowy, zasady współpracy, sposoby finansowania, plan wymiany osobowej oraz wyznaczą osobę odpowiedzialną za ich realizację. Szczegółowe warunki współpracy, a także określenie obowiązującego prawa i zasady rozstrzygania ewentualnych sporów oraz zakres odpowiedzialności, Strony wspólnie ustalą w odrębnie podpisanych umowach szczegółowych.</w:t>
            </w:r>
          </w:p>
          <w:p w14:paraId="5AFDEF50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Adobe Devanagari"/>
                <w:kern w:val="2"/>
                <w:sz w:val="23"/>
                <w:szCs w:val="23"/>
                <w:lang w:eastAsia="hi-IN" w:bidi="hi-IN"/>
              </w:rPr>
            </w:pPr>
          </w:p>
          <w:p w14:paraId="5AD2C16D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3</w:t>
            </w:r>
          </w:p>
          <w:p w14:paraId="62536BF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Strony określą regulację dotyczącą poufności danych, praw własności intelektualnych o ile będzie wynikało to z przedmiotu umowy, a także kwestie dotyczące efektów współpracy.</w:t>
            </w:r>
          </w:p>
          <w:p w14:paraId="35625FEA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1A0664C8" w14:textId="77777777" w:rsidR="00125B15" w:rsidRPr="0080086D" w:rsidRDefault="00125B15" w:rsidP="0080086D">
            <w:pPr>
              <w:keepNext/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Adobe Devanagari"/>
                <w:kern w:val="2"/>
                <w:sz w:val="23"/>
                <w:szCs w:val="23"/>
                <w:lang w:eastAsia="hi-IN" w:bidi="hi-IN"/>
              </w:rPr>
            </w:pPr>
          </w:p>
          <w:p w14:paraId="02551F28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  <w:t>Artykuł 4</w:t>
            </w:r>
          </w:p>
          <w:p w14:paraId="1698F47C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Niniejsza umowa zostaje zawarta na okres 5 lat. Umowa może być rozwiązana przez każdą ze Stron w formie pisemnej, z zachowaniem trzymiesięcznego okresu wypowiedzenia. </w:t>
            </w:r>
          </w:p>
          <w:p w14:paraId="04E8004F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53609736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5</w:t>
            </w:r>
          </w:p>
          <w:p w14:paraId="3B95DB84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Umowa o współpracy może być zmieniona w wyniku uzgodnienia Stron w formie aneksu podpisanego przez obie Strony.</w:t>
            </w:r>
          </w:p>
          <w:p w14:paraId="7F133C2D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1FF899C3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6</w:t>
            </w:r>
          </w:p>
          <w:p w14:paraId="1F2F9AC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Strony ustalają koordynatorów działań wynikających z postanowień niniejszej umowy:</w:t>
            </w:r>
          </w:p>
          <w:p w14:paraId="00522622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6A8D854B" w14:textId="77777777" w:rsidR="00412B07" w:rsidRPr="0080086D" w:rsidRDefault="00412B07" w:rsidP="0080086D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dane koordynatora Uniwersytetu Mikołaja Kopernika w Toruniu - </w:t>
            </w:r>
            <w:r w:rsidR="00125B15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……………………………</w:t>
            </w:r>
          </w:p>
          <w:p w14:paraId="523F8F20" w14:textId="77777777" w:rsidR="00412B07" w:rsidRPr="0080086D" w:rsidRDefault="00412B07" w:rsidP="0080086D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dane koordynatora 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Uniwersytetu </w:t>
            </w:r>
            <w:r w:rsidR="00125B15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……………….</w:t>
            </w: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- </w:t>
            </w:r>
            <w:r w:rsidR="00125B15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…………………………</w:t>
            </w:r>
          </w:p>
          <w:p w14:paraId="6B6290A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3F54EC5A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37FC18D4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5D515894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  <w:t>Artykuł 7</w:t>
            </w:r>
          </w:p>
          <w:p w14:paraId="14BFFE42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Niniejsza umowa została sporządzona w dwóch egzemplarzach, każdy w trzech wersjach językowych, tj. w języku polskim, chińskim oraz angielskim, po jednym dla każdej ze Stron.</w:t>
            </w:r>
          </w:p>
          <w:p w14:paraId="2489F14F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5AFB3A8A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12A719CC" w14:textId="77777777" w:rsidR="001B1344" w:rsidRDefault="001B1344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</w:pPr>
          </w:p>
          <w:p w14:paraId="1095B499" w14:textId="77777777" w:rsidR="001B1344" w:rsidRDefault="001B1344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</w:pPr>
          </w:p>
          <w:p w14:paraId="7301ADFA" w14:textId="2F956022"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  <w:lastRenderedPageBreak/>
              <w:t>Artykuł 8</w:t>
            </w:r>
          </w:p>
          <w:p w14:paraId="227C349A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Niniejsza umowa wchodzi w życie z dniem podpisania przez obydwie Strony. </w:t>
            </w:r>
          </w:p>
          <w:p w14:paraId="11FAB743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5A554B79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14:paraId="153D3B66" w14:textId="77777777" w:rsidR="00412B07" w:rsidRPr="0080086D" w:rsidRDefault="00412B07" w:rsidP="0080086D">
            <w:pPr>
              <w:widowControl w:val="0"/>
              <w:suppressAutoHyphens/>
              <w:autoSpaceDN w:val="0"/>
              <w:spacing w:after="0" w:line="240" w:lineRule="auto"/>
              <w:ind w:right="227"/>
              <w:jc w:val="both"/>
              <w:textAlignment w:val="baseline"/>
              <w:rPr>
                <w:rFonts w:ascii="Times New Roma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91C74BF" w14:textId="77777777" w:rsidR="00412B07" w:rsidRPr="0080086D" w:rsidRDefault="00412B07" w:rsidP="0080086D">
            <w:pPr>
              <w:widowControl w:val="0"/>
              <w:suppressAutoHyphens/>
              <w:autoSpaceDN w:val="0"/>
              <w:spacing w:after="0" w:line="240" w:lineRule="auto"/>
              <w:ind w:right="227"/>
              <w:jc w:val="both"/>
              <w:textAlignment w:val="baseline"/>
              <w:rPr>
                <w:rFonts w:ascii="Times New Roma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03B7A22D" w14:textId="77777777" w:rsidR="00412B07" w:rsidRPr="0080086D" w:rsidRDefault="00412B07" w:rsidP="0080086D">
            <w:pPr>
              <w:spacing w:after="0" w:line="240" w:lineRule="auto"/>
              <w:jc w:val="both"/>
            </w:pPr>
          </w:p>
        </w:tc>
        <w:tc>
          <w:tcPr>
            <w:tcW w:w="4961" w:type="dxa"/>
          </w:tcPr>
          <w:p w14:paraId="36D54335" w14:textId="77777777" w:rsidR="005E3467" w:rsidRPr="0080086D" w:rsidRDefault="005E346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</w:p>
          <w:p w14:paraId="2E801E33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MEMORANDUM OF COOPERATION</w:t>
            </w:r>
          </w:p>
          <w:p w14:paraId="04134B1F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between</w:t>
            </w:r>
          </w:p>
          <w:p w14:paraId="73358766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 xml:space="preserve">Nicolaus Copernicus University in </w:t>
            </w:r>
            <w:proofErr w:type="spellStart"/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Toruń</w:t>
            </w:r>
            <w:proofErr w:type="spellEnd"/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,</w:t>
            </w:r>
          </w:p>
          <w:p w14:paraId="67985B86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Poland</w:t>
            </w:r>
          </w:p>
          <w:p w14:paraId="5AFC0D1A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and</w:t>
            </w:r>
          </w:p>
          <w:p w14:paraId="128F8E17" w14:textId="77777777" w:rsidR="00412B07" w:rsidRPr="0080086D" w:rsidRDefault="005653DE" w:rsidP="008008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val="en-GB"/>
              </w:rPr>
            </w:pPr>
            <w:r w:rsidRPr="0080086D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val="en-GB"/>
              </w:rPr>
              <w:t>…………………………………………….</w:t>
            </w:r>
          </w:p>
          <w:p w14:paraId="284AD48F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59C9415F" w14:textId="209CC99F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Nicolaus Copernicus University in </w:t>
            </w:r>
            <w:proofErr w:type="spellStart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Toruń</w:t>
            </w:r>
            <w:proofErr w:type="spellEnd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 with registered office at Gagarina 11, 87-100 </w:t>
            </w:r>
            <w:proofErr w:type="spellStart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Toruń</w:t>
            </w:r>
            <w:proofErr w:type="spellEnd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, represente</w:t>
            </w:r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d by Rector Prof. Andrzej </w:t>
            </w:r>
            <w:proofErr w:type="spellStart"/>
            <w:r w:rsidR="00146952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Tretyn</w:t>
            </w:r>
            <w:proofErr w:type="spellEnd"/>
          </w:p>
          <w:p w14:paraId="18DDC809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0F4FB1AD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7F5FFA5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 and </w:t>
            </w:r>
          </w:p>
          <w:p w14:paraId="20148453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4E252304" w14:textId="77777777" w:rsidR="00412B07" w:rsidRPr="0080086D" w:rsidRDefault="00125B15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>………………</w:t>
            </w:r>
            <w:r w:rsidR="00412B07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 xml:space="preserve">University with registered office at  </w:t>
            </w: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>………………..</w:t>
            </w:r>
            <w:r w:rsidR="00412B07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 xml:space="preserve">represented by Rector </w:t>
            </w: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>…………………..</w:t>
            </w:r>
          </w:p>
          <w:p w14:paraId="01BD3982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5353D6AA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hereinafter referred to as „Parties”. With the object of promoting cooperation in academic education and research, the Parties have mutually agreed to enter into this memorandum.</w:t>
            </w:r>
          </w:p>
          <w:p w14:paraId="525F1891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253E573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1</w:t>
            </w:r>
          </w:p>
          <w:p w14:paraId="63A54321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The scope of research and academic education cooperation includes:</w:t>
            </w:r>
          </w:p>
          <w:p w14:paraId="560D3AE1" w14:textId="77777777"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lastRenderedPageBreak/>
              <w:t>conducting joint research in the fields of interest to both Parties;</w:t>
            </w:r>
          </w:p>
          <w:p w14:paraId="5498A72C" w14:textId="77777777"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exchange of expertise between academic and research staff;</w:t>
            </w:r>
          </w:p>
          <w:p w14:paraId="7F52303A" w14:textId="77777777"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exchange of science publications, academic scripts, textbooks and literature; </w:t>
            </w:r>
          </w:p>
          <w:p w14:paraId="0F111AD5" w14:textId="77777777"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exchange of academic and research staff and students;</w:t>
            </w:r>
          </w:p>
          <w:p w14:paraId="1E3F174D" w14:textId="77777777"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organisation of joint scientific activities;</w:t>
            </w:r>
          </w:p>
          <w:p w14:paraId="756DA81B" w14:textId="77777777"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any other activity which may be incorporated into this memorandum in the form of an annex hereto.</w:t>
            </w:r>
          </w:p>
          <w:p w14:paraId="0AD70A6C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Adobe Devanagari"/>
                <w:kern w:val="2"/>
                <w:sz w:val="23"/>
                <w:szCs w:val="23"/>
                <w:lang w:val="en-GB" w:eastAsia="hi-IN" w:bidi="hi-IN"/>
              </w:rPr>
            </w:pPr>
          </w:p>
          <w:p w14:paraId="76B79963" w14:textId="77777777" w:rsidR="00125B15" w:rsidRPr="0080086D" w:rsidRDefault="00125B15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Adobe Devanagari"/>
                <w:kern w:val="2"/>
                <w:sz w:val="23"/>
                <w:szCs w:val="23"/>
                <w:cs/>
                <w:lang w:val="en-GB" w:eastAsia="hi-IN" w:bidi="hi-IN"/>
              </w:rPr>
            </w:pPr>
          </w:p>
          <w:p w14:paraId="7C846817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2</w:t>
            </w:r>
          </w:p>
          <w:p w14:paraId="7E9A47BE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In order to implement the objectives of this memorandum, the Parties shall set out a detailed subject matter in accordance with applicable provisions and financial capabilities, rules of cooperation, financing methods, schedule of staff and student exchange and designate a person responsible for implementing the said. Detailed conditions of cooperation, applicable law, dispute resolution and the scope of responsibility shall be agreed upon by the Parties under a separate agreement.</w:t>
            </w:r>
          </w:p>
          <w:p w14:paraId="7FBF3AEE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Mangal"/>
                <w:kern w:val="2"/>
                <w:sz w:val="23"/>
                <w:szCs w:val="23"/>
                <w:lang w:val="en-GB" w:eastAsia="hi-IN" w:bidi="hi-IN"/>
              </w:rPr>
            </w:pPr>
          </w:p>
          <w:p w14:paraId="6644C6DA" w14:textId="77777777" w:rsidR="00125B15" w:rsidRPr="0080086D" w:rsidRDefault="00125B15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Mangal"/>
                <w:kern w:val="2"/>
                <w:sz w:val="23"/>
                <w:szCs w:val="23"/>
                <w:lang w:val="en-GB" w:eastAsia="hi-IN" w:bidi="hi-IN"/>
              </w:rPr>
            </w:pPr>
          </w:p>
          <w:p w14:paraId="778D85EA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3</w:t>
            </w:r>
          </w:p>
          <w:p w14:paraId="0B57515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The Parties shall specify regulations regarding data confidentiality and intellectual property </w:t>
            </w: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lastRenderedPageBreak/>
              <w:t>rights unless this is covered by the subject matter of an agreement. The Parties shall also specify the effects of cooperation.</w:t>
            </w:r>
          </w:p>
          <w:p w14:paraId="2FD8C08A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295F359E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  <w:t>Article 4</w:t>
            </w:r>
          </w:p>
          <w:p w14:paraId="4498ACD0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This memorandum is concluded for the period of 5 years. Either Party may terminate this memorandum with three months written notice.</w:t>
            </w:r>
          </w:p>
          <w:p w14:paraId="302A8D2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6B7669C9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Adobe Devanagari"/>
                <w:kern w:val="2"/>
                <w:sz w:val="23"/>
                <w:szCs w:val="23"/>
                <w:lang w:val="en-GB" w:eastAsia="hi-IN" w:bidi="hi-IN"/>
              </w:rPr>
            </w:pPr>
          </w:p>
          <w:p w14:paraId="38C52294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Adobe Devanagari"/>
                <w:kern w:val="2"/>
                <w:sz w:val="23"/>
                <w:szCs w:val="23"/>
                <w:cs/>
                <w:lang w:val="en-GB" w:eastAsia="hi-IN" w:bidi="hi-IN"/>
              </w:rPr>
            </w:pPr>
          </w:p>
          <w:p w14:paraId="7DCC6A98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5</w:t>
            </w:r>
          </w:p>
          <w:p w14:paraId="26223977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This memorandum may be amended by an annex mutually agreed upon and signed by the Parties. </w:t>
            </w:r>
          </w:p>
          <w:p w14:paraId="0A03419B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39F893B4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1047234E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6</w:t>
            </w:r>
          </w:p>
          <w:p w14:paraId="142222AF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The Parties shall designate coordinators for the activities under this memorandum:</w:t>
            </w:r>
          </w:p>
          <w:p w14:paraId="7C9941A7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1E7898B5" w14:textId="77777777" w:rsidR="00412B07" w:rsidRPr="0080086D" w:rsidRDefault="00412B07" w:rsidP="0080086D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227"/>
              <w:rPr>
                <w:rFonts w:cs="Times New Roman"/>
                <w:kern w:val="2"/>
                <w:sz w:val="23"/>
                <w:szCs w:val="23"/>
                <w:lang w:val="pl-PL" w:eastAsia="hi-IN"/>
              </w:rPr>
            </w:pPr>
            <w:r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for Nicolaus Copernicus University -</w:t>
            </w:r>
            <w:r w:rsidR="00125B15"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……………………..</w:t>
            </w:r>
          </w:p>
          <w:p w14:paraId="1387271B" w14:textId="77777777" w:rsidR="00412B07" w:rsidRPr="0080086D" w:rsidRDefault="00412B07" w:rsidP="0080086D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227"/>
              <w:rPr>
                <w:rFonts w:eastAsia="Times New Roman" w:cs="Times New Roman"/>
                <w:b/>
                <w:bCs/>
                <w:kern w:val="2"/>
                <w:sz w:val="23"/>
                <w:szCs w:val="23"/>
                <w:lang w:val="en-GB" w:eastAsia="hi-IN"/>
              </w:rPr>
            </w:pPr>
            <w:r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for</w:t>
            </w:r>
            <w:r w:rsidRPr="0080086D">
              <w:rPr>
                <w:rFonts w:cs="Times New Roman"/>
                <w:b/>
                <w:kern w:val="2"/>
                <w:sz w:val="23"/>
                <w:szCs w:val="23"/>
                <w:lang w:val="en-GB" w:eastAsia="hi-IN"/>
              </w:rPr>
              <w:t xml:space="preserve"> </w:t>
            </w:r>
            <w:r w:rsidR="00125B15" w:rsidRPr="0080086D">
              <w:rPr>
                <w:rFonts w:cs="Times New Roman"/>
                <w:kern w:val="2"/>
                <w:sz w:val="23"/>
                <w:szCs w:val="23"/>
                <w:lang w:val="en-GB" w:eastAsia="hi-IN"/>
              </w:rPr>
              <w:t>…………………..</w:t>
            </w:r>
            <w:r w:rsidRPr="0080086D">
              <w:rPr>
                <w:rFonts w:cs="Times New Roman"/>
                <w:kern w:val="2"/>
                <w:sz w:val="23"/>
                <w:szCs w:val="23"/>
                <w:lang w:val="en-GB" w:eastAsia="hi-IN"/>
              </w:rPr>
              <w:t xml:space="preserve">University </w:t>
            </w:r>
            <w:r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–</w:t>
            </w:r>
            <w:r w:rsidR="00125B15"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……………………………</w:t>
            </w:r>
          </w:p>
          <w:p w14:paraId="091C172F" w14:textId="77777777" w:rsidR="00412B07" w:rsidRPr="0080086D" w:rsidRDefault="00412B07" w:rsidP="001B1344">
            <w:pPr>
              <w:keepNext/>
              <w:suppressAutoHyphens/>
              <w:spacing w:after="0" w:line="100" w:lineRule="atLeast"/>
              <w:ind w:right="227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</w:p>
          <w:p w14:paraId="15B22C23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  <w:t>Article 7</w:t>
            </w:r>
          </w:p>
          <w:p w14:paraId="6F53E7D2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This memorandum is drawn up </w:t>
            </w:r>
            <w:r w:rsidR="005F3EBC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in duplicate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 in Polish, in Chinese and in English. Each Party retains one copy of each text.</w:t>
            </w:r>
          </w:p>
          <w:p w14:paraId="00F14A78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43C295B7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1AF66932" w14:textId="77777777" w:rsidR="005E3467" w:rsidRPr="0080086D" w:rsidRDefault="005E346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68F8029F" w14:textId="77777777" w:rsidR="001B1344" w:rsidRDefault="001B1344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</w:p>
          <w:p w14:paraId="6BCB4B71" w14:textId="77777777" w:rsidR="001B1344" w:rsidRDefault="001B1344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</w:p>
          <w:p w14:paraId="7A2E6EB0" w14:textId="0D896A9A"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  <w:lastRenderedPageBreak/>
              <w:t>Article 8</w:t>
            </w:r>
          </w:p>
          <w:p w14:paraId="625959BC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This memorandum enters into force on the date on which the last Party signs. </w:t>
            </w:r>
          </w:p>
          <w:p w14:paraId="18D46E9F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28A47DC4" w14:textId="77777777"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49797DED" w14:textId="77777777" w:rsidR="00412B07" w:rsidRPr="0080086D" w:rsidRDefault="00412B07" w:rsidP="0080086D">
            <w:pPr>
              <w:suppressAutoHyphens/>
              <w:spacing w:after="0" w:line="100" w:lineRule="atLeast"/>
              <w:ind w:right="284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14:paraId="54E0D001" w14:textId="77777777" w:rsidR="00412B07" w:rsidRPr="0080086D" w:rsidRDefault="00412B07" w:rsidP="0080086D">
            <w:pPr>
              <w:pStyle w:val="Akapitzlist"/>
              <w:ind w:left="360" w:right="227" w:firstLine="0"/>
              <w:rPr>
                <w:rFonts w:cs="Times New Roman"/>
                <w:lang w:val="en-GB"/>
              </w:rPr>
            </w:pPr>
          </w:p>
          <w:p w14:paraId="4F988736" w14:textId="77777777" w:rsidR="00412B07" w:rsidRPr="0080086D" w:rsidRDefault="00412B07" w:rsidP="0080086D">
            <w:pPr>
              <w:spacing w:after="0" w:line="240" w:lineRule="auto"/>
              <w:ind w:right="227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14:paraId="2987FC15" w14:textId="77777777" w:rsidR="005E3467" w:rsidRPr="0080086D" w:rsidRDefault="005E3467" w:rsidP="0080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E86D2" w14:textId="77777777" w:rsidR="005E3467" w:rsidRPr="0080086D" w:rsidRDefault="005E3467" w:rsidP="008008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3E71448" w14:textId="77777777" w:rsidR="005D1247" w:rsidRPr="0080086D" w:rsidRDefault="005D1247" w:rsidP="00800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波兰托伦哥白尼大学</w:t>
            </w:r>
            <w:r w:rsidRPr="00800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0086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和（外国主体名称和国家）之间的</w:t>
            </w:r>
          </w:p>
          <w:p w14:paraId="630200DF" w14:textId="77777777" w:rsidR="005D1247" w:rsidRPr="0080086D" w:rsidRDefault="005D1247" w:rsidP="00800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合作协议</w:t>
            </w:r>
          </w:p>
          <w:p w14:paraId="5EE8485F" w14:textId="77777777" w:rsidR="005D1247" w:rsidRPr="0080086D" w:rsidRDefault="005D124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02D4ACB" w14:textId="77777777" w:rsidR="00412B07" w:rsidRPr="0080086D" w:rsidRDefault="00190038" w:rsidP="0080086D">
            <w:pPr>
              <w:suppressAutoHyphens/>
              <w:spacing w:after="0" w:line="100" w:lineRule="atLeast"/>
              <w:jc w:val="both"/>
              <w:rPr>
                <w:rFonts w:ascii="MS Gothic" w:eastAsia="MS Gothic" w:hAnsi="MS Gothic" w:cs="Adobe Devanagar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MS Gothic" w:eastAsia="MS Gothic" w:hAnsi="MS Gothic" w:cs="Adobe Devanagari"/>
                <w:kern w:val="2"/>
                <w:sz w:val="24"/>
                <w:szCs w:val="24"/>
                <w:lang w:eastAsia="hi-IN" w:bidi="hi-IN"/>
              </w:rPr>
              <w:t>………………………………………………</w:t>
            </w:r>
          </w:p>
          <w:p w14:paraId="349AFEE6" w14:textId="5B10878A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SimSun" w:hAnsi="SimSun" w:cs="Times New Roman"/>
                <w:kern w:val="2"/>
                <w:sz w:val="24"/>
                <w:szCs w:val="24"/>
                <w:cs/>
                <w:lang w:val="en-GB" w:eastAsia="hi-IN" w:bidi="hi-IN"/>
              </w:rPr>
            </w:pPr>
            <w:r w:rsidRPr="0080086D">
              <w:rPr>
                <w:rFonts w:ascii="MS Gothic" w:eastAsia="MS Gothic" w:hAnsi="MS Gothic" w:cs="MS Gothic" w:hint="eastAsia"/>
                <w:kern w:val="2"/>
                <w:sz w:val="24"/>
                <w:szCs w:val="24"/>
                <w:lang w:eastAsia="hi-IN" w:bidi="hi-IN"/>
              </w:rPr>
              <w:t>托</w:t>
            </w:r>
            <w:r w:rsidRPr="0080086D">
              <w:rPr>
                <w:rFonts w:ascii="Microsoft JhengHei" w:eastAsia="Microsoft JhengHei" w:hAnsi="Microsoft JhengHei" w:cs="Microsoft JhengHei" w:hint="eastAsia"/>
                <w:kern w:val="2"/>
                <w:sz w:val="24"/>
                <w:szCs w:val="24"/>
                <w:lang w:eastAsia="hi-IN" w:bidi="hi-IN"/>
              </w:rPr>
              <w:t>伦哥白尼大学</w:t>
            </w:r>
            <w:r w:rsidRPr="0080086D">
              <w:rPr>
                <w:rFonts w:ascii="SimSun" w:hAnsi="SimSun" w:cs="PMingLiU" w:hint="eastAsia"/>
                <w:kern w:val="2"/>
                <w:sz w:val="24"/>
                <w:szCs w:val="24"/>
                <w:lang w:eastAsia="hi-IN" w:bidi="hi-IN"/>
              </w:rPr>
              <w:t>，地址：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Gagarina</w:t>
            </w: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路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号，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87-100</w:t>
            </w: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托伦，由</w:t>
            </w:r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 Andrzej </w:t>
            </w:r>
            <w:r w:rsidR="00146952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Tretyn</w:t>
            </w:r>
            <w:r w:rsidR="002A18CF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 </w:t>
            </w: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校长代表</w:t>
            </w:r>
          </w:p>
          <w:p w14:paraId="39319D64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3F6FC504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3DE6136E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SimSun" w:hAnsi="SimSu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和</w:t>
            </w:r>
          </w:p>
          <w:p w14:paraId="3E8428CB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F1DD8AC" w14:textId="77777777" w:rsidR="005D1247" w:rsidRPr="0080086D" w:rsidRDefault="005D1247" w:rsidP="008008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iCs/>
                <w:sz w:val="24"/>
                <w:szCs w:val="24"/>
                <w:lang w:eastAsia="zh-CN"/>
              </w:rPr>
              <w:t>（外国主体名称，地址和代表）</w:t>
            </w:r>
          </w:p>
          <w:p w14:paraId="670E3206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6A1ED9E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D258D48" w14:textId="77777777" w:rsidR="00125B15" w:rsidRPr="0080086D" w:rsidRDefault="00125B15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4A9D68E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以下称为</w:t>
            </w:r>
            <w:r w:rsidRPr="0080086D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“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双方</w:t>
            </w:r>
            <w:r w:rsidRPr="0080086D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”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，为了开始科学研究和教育领域的合作，决定签署本协议。</w:t>
            </w:r>
          </w:p>
          <w:p w14:paraId="5298BF6E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8F4C17E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0AFD324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kern w:val="2"/>
                <w:sz w:val="24"/>
                <w:szCs w:val="24"/>
                <w:lang w:eastAsia="hi-IN" w:bidi="hi-IN"/>
              </w:rPr>
              <w:t>第一章</w:t>
            </w:r>
          </w:p>
          <w:p w14:paraId="2443FA26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5EE05733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科学研究和教育领域合作范围包括：</w:t>
            </w:r>
          </w:p>
          <w:p w14:paraId="5F7E1FBC" w14:textId="77777777"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共同进行对双方均有趣领域的科学研</w:t>
            </w:r>
            <w:r w:rsidRPr="0080086D">
              <w:rPr>
                <w:rFonts w:cs="Times New Roman" w:hint="eastAsia"/>
                <w:kern w:val="2"/>
                <w:lang w:eastAsia="hi-IN"/>
              </w:rPr>
              <w:lastRenderedPageBreak/>
              <w:t>究，</w:t>
            </w:r>
          </w:p>
          <w:p w14:paraId="049451D5" w14:textId="77777777"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科学教育员工之间经验交流，</w:t>
            </w:r>
          </w:p>
          <w:p w14:paraId="49140662" w14:textId="77777777"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科学出版物、教程、课本和科学著作交流，</w:t>
            </w:r>
          </w:p>
          <w:p w14:paraId="2045CBAC" w14:textId="77777777"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科学教育员工和大学生交流，</w:t>
            </w:r>
          </w:p>
          <w:p w14:paraId="30A358CE" w14:textId="77777777"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共同举办科学活动，</w:t>
            </w:r>
          </w:p>
          <w:p w14:paraId="0592B014" w14:textId="77777777"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其他能够以附件形式附上本协议的各种措施。</w:t>
            </w:r>
          </w:p>
          <w:p w14:paraId="6779AF8D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250AE95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C46555C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1456BFD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lang w:eastAsia="hi-IN" w:bidi="hi-IN"/>
              </w:rPr>
            </w:pPr>
          </w:p>
          <w:p w14:paraId="7F4C79E9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cs/>
                <w:lang w:eastAsia="hi-IN" w:bidi="hi-IN"/>
              </w:rPr>
            </w:pPr>
          </w:p>
          <w:p w14:paraId="33EDD7E8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680A74A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第二章</w:t>
            </w:r>
          </w:p>
          <w:p w14:paraId="509E8AB6" w14:textId="77777777"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D3C573C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为了落实本协议的条款，双方将按照有效法律规定和资金能力准备更加详细的协议项目、合作方式、提供资金条件和人员交流计划并任命负责协议内容落实有关员工。双方将另签署更加详细的协议，以确定具体合作方式、有效法律、解决纠纷方式以及责任范围。</w:t>
            </w:r>
          </w:p>
          <w:p w14:paraId="3EEB80F3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cs/>
                <w:lang w:eastAsia="hi-IN" w:bidi="hi-IN"/>
              </w:rPr>
            </w:pPr>
          </w:p>
          <w:p w14:paraId="6BBEB055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cs/>
                <w:lang w:eastAsia="hi-IN" w:bidi="hi-IN"/>
              </w:rPr>
            </w:pPr>
          </w:p>
          <w:p w14:paraId="0D7FA6B7" w14:textId="77777777"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cs/>
                <w:lang w:eastAsia="hi-IN" w:bidi="hi-IN"/>
              </w:rPr>
            </w:pPr>
          </w:p>
          <w:p w14:paraId="752B7B71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第三章</w:t>
            </w:r>
          </w:p>
          <w:p w14:paraId="202B8A66" w14:textId="77777777"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Cs/>
                <w:kern w:val="2"/>
                <w:sz w:val="24"/>
                <w:szCs w:val="24"/>
                <w:lang w:eastAsia="hi-IN" w:bidi="hi-IN"/>
              </w:rPr>
              <w:t>双方将界定信息保密、知识产权（若涉及到）以及合作成果方面的规定。</w:t>
            </w:r>
          </w:p>
          <w:p w14:paraId="416937B5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rPr>
                <w:rFonts w:ascii="Times New Roman" w:hAnsi="Times New Roman" w:cs="Adobe Devanagari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7C8AED9F" w14:textId="77777777" w:rsidR="005E3467" w:rsidRPr="0080086D" w:rsidRDefault="005E346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78CAE8EA" w14:textId="77777777" w:rsidR="005E3467" w:rsidRPr="0080086D" w:rsidRDefault="005E346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1B565877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第四章</w:t>
            </w:r>
          </w:p>
          <w:p w14:paraId="5A8C7FA8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5B0A333C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本协议有效期间为五年。双方均有权提前解除本合同，但必须保持三个月的通知期限。</w:t>
            </w:r>
          </w:p>
          <w:p w14:paraId="315C7185" w14:textId="77777777" w:rsidR="00412B07" w:rsidRPr="0080086D" w:rsidRDefault="00412B0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427BC44C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21266E4E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第五章</w:t>
            </w:r>
          </w:p>
          <w:p w14:paraId="5A625FE1" w14:textId="77777777"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0B0527C3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双方能够以书面且由双方签署附件形式修改本协议的条款。</w:t>
            </w:r>
          </w:p>
          <w:p w14:paraId="5FD32254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1D8DD16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kern w:val="2"/>
                <w:sz w:val="24"/>
                <w:szCs w:val="24"/>
                <w:lang w:eastAsia="hi-IN" w:bidi="hi-IN"/>
              </w:rPr>
              <w:t>第六章</w:t>
            </w:r>
          </w:p>
          <w:p w14:paraId="37A67666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081905FE" w14:textId="77777777"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Cs/>
                <w:kern w:val="2"/>
                <w:sz w:val="24"/>
                <w:szCs w:val="24"/>
                <w:lang w:eastAsia="hi-IN" w:bidi="hi-IN"/>
              </w:rPr>
              <w:t>双方特此任命如下人员承担协调落实本协议条款相关活动：</w:t>
            </w:r>
          </w:p>
          <w:p w14:paraId="43079A12" w14:textId="77777777"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15AE723E" w14:textId="77777777" w:rsidR="005D1247" w:rsidRPr="0080086D" w:rsidRDefault="005D1247" w:rsidP="0080086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哥白尼大学协调人员（姓名、联系地址、电话、电子邮箱）</w:t>
            </w:r>
          </w:p>
          <w:p w14:paraId="606175DC" w14:textId="77777777" w:rsidR="00412B07" w:rsidRPr="0080086D" w:rsidRDefault="005D1247" w:rsidP="0080086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外国主体协调员工（姓名、联系地址、电话、电子邮箱）</w:t>
            </w:r>
          </w:p>
          <w:p w14:paraId="15F361C0" w14:textId="77777777" w:rsidR="00412B07" w:rsidRPr="0080086D" w:rsidRDefault="00412B07" w:rsidP="0080086D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4F9BAA6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第七章</w:t>
            </w:r>
          </w:p>
          <w:p w14:paraId="6B7A391C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4AEDD9F6" w14:textId="77777777"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本合同一式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CN" w:bidi="hi-IN"/>
              </w:rPr>
              <w:t>两份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，每一份用波中英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CN" w:bidi="hi-IN"/>
              </w:rPr>
              <w:t>三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种语言书写，各方执一份。</w:t>
            </w:r>
          </w:p>
          <w:p w14:paraId="21CF96B3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33D50CD2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0F59AC2F" w14:textId="77777777" w:rsidR="005E3467" w:rsidRPr="0080086D" w:rsidRDefault="005E346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7E2F3D05" w14:textId="77777777"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第八章</w:t>
            </w:r>
          </w:p>
          <w:p w14:paraId="7544E0A0" w14:textId="77777777"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本合同自双方签署之日生效。</w:t>
            </w:r>
          </w:p>
          <w:p w14:paraId="6E6A450C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DE7BEFD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3E96E3D3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3DAEEF7E" w14:textId="77777777"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lang w:val="en-US"/>
              </w:rPr>
            </w:pPr>
          </w:p>
        </w:tc>
      </w:tr>
    </w:tbl>
    <w:tbl>
      <w:tblPr>
        <w:tblStyle w:val="Tabela-Siatka1"/>
        <w:tblW w:w="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7511"/>
        <w:gridCol w:w="7232"/>
      </w:tblGrid>
      <w:tr w:rsidR="00E51D8C" w:rsidRPr="00C515D8" w14:paraId="47532FB8" w14:textId="77777777" w:rsidTr="00412B07">
        <w:trPr>
          <w:trHeight w:val="3404"/>
        </w:trPr>
        <w:tc>
          <w:tcPr>
            <w:tcW w:w="7511" w:type="dxa"/>
          </w:tcPr>
          <w:p w14:paraId="10009CCF" w14:textId="77777777" w:rsidR="00412B07" w:rsidRPr="0080086D" w:rsidRDefault="00412B07" w:rsidP="0080086D">
            <w:pPr>
              <w:pStyle w:val="Bezodstpw"/>
              <w:widowControl w:val="0"/>
              <w:suppressAutoHyphens/>
              <w:autoSpaceDN w:val="0"/>
              <w:ind w:firstLine="4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0086D">
              <w:rPr>
                <w:rFonts w:ascii="Times New Roman" w:eastAsia="Times New Roman" w:hAnsi="Times New Roman" w:cs="Times New Roman"/>
                <w:kern w:val="3"/>
                <w:sz w:val="23"/>
                <w:szCs w:val="23"/>
                <w:lang w:eastAsia="pl-PL" w:bidi="hi-IN"/>
              </w:rPr>
              <w:lastRenderedPageBreak/>
              <w:t>Un</w:t>
            </w:r>
            <w:r w:rsidRPr="0080086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iwersytet Mikołaja Kopernika w Toruniu</w:t>
            </w:r>
          </w:p>
          <w:p w14:paraId="028C5924" w14:textId="77777777" w:rsidR="00412B07" w:rsidRPr="0080086D" w:rsidRDefault="00412B07" w:rsidP="0080086D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0086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(Nicolaus Copernicus University in Toruń)</w:t>
            </w:r>
          </w:p>
          <w:p w14:paraId="5D44666F" w14:textId="77777777" w:rsidR="00412B07" w:rsidRPr="0080086D" w:rsidRDefault="00412B07" w:rsidP="0080086D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41A9E8C" w14:textId="77777777" w:rsidR="00412B07" w:rsidRPr="0080086D" w:rsidRDefault="00412B07" w:rsidP="0080086D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C4132C2" w14:textId="77777777" w:rsidR="00412B07" w:rsidRPr="0080086D" w:rsidRDefault="00412B07" w:rsidP="0080086D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C450468" w14:textId="77777777" w:rsidR="00412B07" w:rsidRPr="0080086D" w:rsidRDefault="00412B07" w:rsidP="0080086D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EC6F201" w14:textId="77777777" w:rsidR="00412B07" w:rsidRPr="0080086D" w:rsidRDefault="00412B07" w:rsidP="0080086D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0086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………………………………………………………</w:t>
            </w:r>
          </w:p>
          <w:p w14:paraId="113F039B" w14:textId="77777777" w:rsidR="00412B07" w:rsidRPr="0080086D" w:rsidRDefault="00412B07" w:rsidP="0080086D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7A12B9" w14:textId="77777777" w:rsidR="00412B07" w:rsidRPr="0080086D" w:rsidRDefault="00412B07" w:rsidP="0080086D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086D">
              <w:rPr>
                <w:rFonts w:ascii="Times New Roman" w:hAnsi="Times New Roman" w:cs="Times New Roman"/>
                <w:sz w:val="23"/>
                <w:szCs w:val="23"/>
              </w:rPr>
              <w:t>Data/</w:t>
            </w:r>
            <w:proofErr w:type="spellStart"/>
            <w:r w:rsidRPr="0080086D">
              <w:rPr>
                <w:rFonts w:ascii="Times New Roman" w:hAnsi="Times New Roman" w:cs="Times New Roman"/>
                <w:sz w:val="23"/>
                <w:szCs w:val="23"/>
              </w:rPr>
              <w:t>Date</w:t>
            </w:r>
            <w:proofErr w:type="spellEnd"/>
            <w:r w:rsidRPr="0080086D">
              <w:rPr>
                <w:rFonts w:ascii="Times New Roman" w:hAnsi="Times New Roman" w:cs="Times New Roman"/>
                <w:sz w:val="23"/>
                <w:szCs w:val="23"/>
              </w:rPr>
              <w:t>: ……………………….</w:t>
            </w:r>
          </w:p>
        </w:tc>
        <w:tc>
          <w:tcPr>
            <w:tcW w:w="7232" w:type="dxa"/>
          </w:tcPr>
          <w:p w14:paraId="1B2D0CA4" w14:textId="77777777" w:rsidR="005D1247" w:rsidRPr="0080086D" w:rsidRDefault="005D1247" w:rsidP="0080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80086D">
              <w:rPr>
                <w:rFonts w:ascii="SimSun" w:hAnsi="SimSun" w:cs="Times New Roman" w:hint="eastAsia"/>
                <w:sz w:val="24"/>
                <w:szCs w:val="24"/>
                <w:lang w:eastAsia="zh-CN"/>
              </w:rPr>
              <w:t>外国主体</w:t>
            </w:r>
          </w:p>
          <w:p w14:paraId="2A4AA35B" w14:textId="77777777" w:rsidR="00412B07" w:rsidRPr="0080086D" w:rsidRDefault="00412B07" w:rsidP="0080086D">
            <w:pPr>
              <w:pStyle w:val="Bezodstpw"/>
              <w:jc w:val="center"/>
              <w:rPr>
                <w:rFonts w:ascii="Times New Roman" w:eastAsia="Microsoft JhengHei" w:hAnsi="Times New Roman" w:cs="Times New Roman"/>
                <w:bCs/>
                <w:kern w:val="3"/>
                <w:sz w:val="24"/>
                <w:szCs w:val="24"/>
                <w:cs/>
                <w:lang w:val="en-US"/>
              </w:rPr>
            </w:pPr>
            <w:r w:rsidRPr="0080086D">
              <w:rPr>
                <w:rFonts w:ascii="Times New Roman" w:eastAsia="Microsoft JhengHei" w:hAnsi="Times New Roman" w:cs="Times New Roman"/>
                <w:bCs/>
                <w:kern w:val="3"/>
                <w:sz w:val="24"/>
                <w:szCs w:val="24"/>
                <w:lang w:val="en-US"/>
              </w:rPr>
              <w:t>(</w:t>
            </w:r>
            <w:r w:rsidR="005D1247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/>
              </w:rPr>
              <w:t>foreign institution</w:t>
            </w:r>
            <w:r w:rsidRPr="0080086D">
              <w:rPr>
                <w:rFonts w:ascii="Times New Roman" w:eastAsia="Microsoft JhengHei" w:hAnsi="Times New Roman" w:cs="Times New Roman"/>
                <w:bCs/>
                <w:kern w:val="3"/>
                <w:sz w:val="24"/>
                <w:szCs w:val="24"/>
                <w:lang w:val="en-US"/>
              </w:rPr>
              <w:t>)</w:t>
            </w:r>
          </w:p>
          <w:p w14:paraId="0C69A13E" w14:textId="77777777" w:rsidR="00412B07" w:rsidRPr="0080086D" w:rsidRDefault="00412B07" w:rsidP="0080086D">
            <w:pPr>
              <w:pStyle w:val="Bezodstpw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</w:p>
          <w:p w14:paraId="4B5B906E" w14:textId="77777777" w:rsidR="00412B07" w:rsidRPr="0080086D" w:rsidRDefault="00412B07" w:rsidP="0080086D">
            <w:pPr>
              <w:pStyle w:val="Bezodstpw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</w:p>
          <w:p w14:paraId="12C09BB0" w14:textId="77777777" w:rsidR="00412B07" w:rsidRPr="0080086D" w:rsidRDefault="00412B07" w:rsidP="0080086D">
            <w:pPr>
              <w:pStyle w:val="Bezodstpw"/>
              <w:jc w:val="center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  <w:r w:rsidRPr="0080086D">
              <w:rPr>
                <w:rFonts w:ascii="Microsoft JhengHei" w:eastAsia="Microsoft JhengHei" w:hAnsi="Microsoft JhengHei" w:cs="Microsoft JhengHei" w:hint="eastAsia"/>
                <w:bCs/>
                <w:kern w:val="3"/>
                <w:sz w:val="24"/>
                <w:szCs w:val="24"/>
                <w:lang w:val="en-US"/>
              </w:rPr>
              <w:t>…………………………………………………………..</w:t>
            </w:r>
          </w:p>
          <w:p w14:paraId="02216C9C" w14:textId="77777777" w:rsidR="00412B07" w:rsidRPr="0080086D" w:rsidRDefault="00412B07" w:rsidP="0080086D">
            <w:pPr>
              <w:pStyle w:val="Bezodstpw"/>
              <w:jc w:val="center"/>
              <w:rPr>
                <w:rFonts w:ascii="Times New Roman" w:eastAsia="Microsoft JhengHei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</w:p>
          <w:p w14:paraId="57503C97" w14:textId="77777777" w:rsidR="00412B07" w:rsidRPr="00E51D8C" w:rsidRDefault="00412B07" w:rsidP="0080086D">
            <w:pPr>
              <w:pStyle w:val="Bezodstpw"/>
              <w:jc w:val="center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  <w:proofErr w:type="spellStart"/>
            <w:r w:rsidRPr="0080086D">
              <w:rPr>
                <w:rFonts w:ascii="Times New Roman" w:eastAsia="MS Gothic" w:hAnsi="Times New Roman" w:cs="Times New Roman" w:hint="eastAsia"/>
                <w:sz w:val="24"/>
                <w:szCs w:val="24"/>
                <w:lang w:val="en-US"/>
              </w:rPr>
              <w:t>日期</w:t>
            </w:r>
            <w:proofErr w:type="spellEnd"/>
            <w:r w:rsidRPr="0080086D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/Date</w:t>
            </w:r>
            <w:r w:rsidRPr="0080086D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:</w:t>
            </w:r>
            <w:r w:rsidRPr="0080086D">
              <w:rPr>
                <w:rFonts w:ascii="Times New Roman" w:eastAsia="DengXian Light" w:hAnsi="Times New Roman" w:cs="Times New Roman"/>
                <w:sz w:val="24"/>
                <w:szCs w:val="24"/>
                <w:lang w:val="en-US"/>
              </w:rPr>
              <w:t>: ……………………….</w:t>
            </w:r>
          </w:p>
          <w:p w14:paraId="3C31553C" w14:textId="77777777" w:rsidR="00412B07" w:rsidRPr="00E51D8C" w:rsidRDefault="00412B07" w:rsidP="0080086D">
            <w:pPr>
              <w:pStyle w:val="Bezodstpw"/>
              <w:jc w:val="center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</w:p>
          <w:p w14:paraId="4B9FAA40" w14:textId="77777777" w:rsidR="00412B07" w:rsidRPr="00E51D8C" w:rsidRDefault="00412B07" w:rsidP="008008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</w:tbl>
    <w:p w14:paraId="5D5A70D8" w14:textId="77777777" w:rsidR="00412B07" w:rsidRPr="00E51D8C" w:rsidRDefault="00412B07" w:rsidP="0080086D">
      <w:pPr>
        <w:rPr>
          <w:lang w:val="en-US"/>
        </w:rPr>
      </w:pPr>
    </w:p>
    <w:p w14:paraId="71A807DA" w14:textId="77777777" w:rsidR="00412B07" w:rsidRPr="00E51D8C" w:rsidRDefault="00412B07" w:rsidP="0080086D">
      <w:pPr>
        <w:rPr>
          <w:lang w:val="en-US"/>
        </w:rPr>
      </w:pPr>
    </w:p>
    <w:p w14:paraId="564219ED" w14:textId="77777777" w:rsidR="00412B07" w:rsidRPr="00E51D8C" w:rsidRDefault="00412B07" w:rsidP="0080086D">
      <w:pPr>
        <w:rPr>
          <w:lang w:val="en-US"/>
        </w:rPr>
      </w:pPr>
    </w:p>
    <w:p w14:paraId="40E969F2" w14:textId="77777777" w:rsidR="00592118" w:rsidRPr="00E51D8C" w:rsidRDefault="00592118" w:rsidP="0080086D">
      <w:pPr>
        <w:rPr>
          <w:lang w:val="en-US"/>
        </w:rPr>
      </w:pPr>
    </w:p>
    <w:sectPr w:rsidR="00592118" w:rsidRPr="00E51D8C" w:rsidSect="00412B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129D3DBD"/>
    <w:multiLevelType w:val="hybridMultilevel"/>
    <w:tmpl w:val="A8F2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9EB"/>
    <w:multiLevelType w:val="hybridMultilevel"/>
    <w:tmpl w:val="33F8F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61F5"/>
    <w:multiLevelType w:val="hybridMultilevel"/>
    <w:tmpl w:val="437EA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25C7D"/>
    <w:multiLevelType w:val="hybridMultilevel"/>
    <w:tmpl w:val="3CA4EF9A"/>
    <w:lvl w:ilvl="0" w:tplc="78E8DB00">
      <w:start w:val="1"/>
      <w:numFmt w:val="decimal"/>
      <w:lvlText w:val="%1)"/>
      <w:lvlJc w:val="left"/>
      <w:pPr>
        <w:ind w:left="720" w:hanging="360"/>
      </w:pPr>
      <w:rPr>
        <w:rFonts w:cs="Adobe Devanaga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07"/>
    <w:rsid w:val="00125B15"/>
    <w:rsid w:val="00146952"/>
    <w:rsid w:val="00190038"/>
    <w:rsid w:val="001B1344"/>
    <w:rsid w:val="002A18CF"/>
    <w:rsid w:val="003002F3"/>
    <w:rsid w:val="00412B07"/>
    <w:rsid w:val="005653DE"/>
    <w:rsid w:val="00592118"/>
    <w:rsid w:val="005D1247"/>
    <w:rsid w:val="005E3467"/>
    <w:rsid w:val="005F3EBC"/>
    <w:rsid w:val="0080086D"/>
    <w:rsid w:val="00985E3F"/>
    <w:rsid w:val="00C515D8"/>
    <w:rsid w:val="00C94992"/>
    <w:rsid w:val="00E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586E"/>
  <w15:docId w15:val="{73C1F513-0BB4-420E-9B34-3130F52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B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2B07"/>
    <w:pPr>
      <w:spacing w:after="0" w:line="240" w:lineRule="auto"/>
    </w:pPr>
  </w:style>
  <w:style w:type="paragraph" w:styleId="Akapitzlist">
    <w:name w:val="List Paragraph"/>
    <w:basedOn w:val="Normalny"/>
    <w:qFormat/>
    <w:rsid w:val="00412B07"/>
    <w:pPr>
      <w:widowControl w:val="0"/>
      <w:suppressAutoHyphens/>
      <w:autoSpaceDN w:val="0"/>
      <w:spacing w:after="0" w:line="240" w:lineRule="auto"/>
      <w:ind w:firstLine="420"/>
      <w:jc w:val="both"/>
    </w:pPr>
    <w:rPr>
      <w:rFonts w:ascii="Times New Roman" w:hAnsi="Times New Roman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39"/>
    <w:rsid w:val="00412B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412B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E34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866</Words>
  <Characters>5023</Characters>
  <Application>Microsoft Office Word</Application>
  <DocSecurity>0</DocSecurity>
  <Lines>94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Prykanowska</dc:creator>
  <cp:keywords/>
  <dc:description/>
  <cp:lastModifiedBy>j.wojcik@o365.umk.pl</cp:lastModifiedBy>
  <cp:revision>4</cp:revision>
  <cp:lastPrinted>2021-12-22T09:16:00Z</cp:lastPrinted>
  <dcterms:created xsi:type="dcterms:W3CDTF">2024-11-06T10:49:00Z</dcterms:created>
  <dcterms:modified xsi:type="dcterms:W3CDTF">2024-11-06T11:21:00Z</dcterms:modified>
</cp:coreProperties>
</file>